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1E4E67A8" w:rsidR="006C33CB" w:rsidRPr="007650E0" w:rsidRDefault="006C33CB" w:rsidP="006C33CB">
      <w:pPr>
        <w:jc w:val="both"/>
        <w:rPr>
          <w:rFonts w:ascii="Garamond" w:hAnsi="Garamond" w:cs="Arial"/>
          <w:b/>
          <w:bCs/>
          <w:i/>
          <w:iCs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</w:t>
      </w:r>
      <w:r w:rsidR="007650E0" w:rsidRPr="007650E0">
        <w:rPr>
          <w:rFonts w:ascii="Garamond" w:hAnsi="Garamond" w:cs="Arial"/>
          <w:b/>
          <w:bCs/>
          <w:i/>
          <w:iCs/>
          <w:sz w:val="24"/>
        </w:rPr>
        <w:t>AVVISO INTERNO PER L’AFFIDAMENTO DELL’INCARICO DI UNITA’ OPERATIVA SEMPLICE UOS “OBI” COLLOCATA NEL DIPARTIMENTO EMERGENZA ATTIVITA’ INTEGRATA DELL’AZIENDA OSPEDALIERA UNIVERSITARIA FERRARA.</w:t>
      </w:r>
      <w:r w:rsidRPr="007650E0">
        <w:rPr>
          <w:rFonts w:ascii="Garamond" w:hAnsi="Garamond" w:cs="Arial"/>
          <w:b/>
          <w:bCs/>
          <w:i/>
          <w:iCs/>
          <w:sz w:val="24"/>
        </w:rPr>
        <w:t xml:space="preserve"> </w:t>
      </w:r>
    </w:p>
    <w:p w14:paraId="7D2AF59A" w14:textId="77777777" w:rsidR="006C33CB" w:rsidRPr="007650E0" w:rsidRDefault="006C33CB" w:rsidP="006C33CB">
      <w:pPr>
        <w:jc w:val="both"/>
        <w:rPr>
          <w:rFonts w:ascii="Garamond" w:hAnsi="Garamond" w:cs="Arial"/>
          <w:b/>
          <w:bCs/>
          <w:i/>
          <w:iCs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Al Commissario Straordinario</w:t>
      </w:r>
    </w:p>
    <w:p w14:paraId="267DBBAB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Azienda Ospedaliero Universitaria di Ferrara</w:t>
      </w:r>
    </w:p>
    <w:p w14:paraId="40955182" w14:textId="7777777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Via Aldo Moro, 8 – Cona,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FB0CB1F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proofErr w:type="gramStart"/>
      <w:r w:rsidRPr="00497C52">
        <w:rPr>
          <w:rFonts w:ascii="Garamond" w:hAnsi="Garamond" w:cs="Arial"/>
          <w:sz w:val="24"/>
        </w:rPr>
        <w:t>con</w:t>
      </w:r>
      <w:proofErr w:type="gramEnd"/>
      <w:r w:rsidRPr="00497C52">
        <w:rPr>
          <w:rFonts w:ascii="Garamond" w:hAnsi="Garamond" w:cs="Arial"/>
          <w:sz w:val="24"/>
        </w:rPr>
        <w:t xml:space="preserve"> la presente, di partecipare all’avviso di selezione interna indetto con de</w:t>
      </w:r>
      <w:r w:rsidR="00291D21">
        <w:rPr>
          <w:rFonts w:ascii="Garamond" w:hAnsi="Garamond" w:cs="Arial"/>
          <w:sz w:val="24"/>
        </w:rPr>
        <w:t xml:space="preserve">termina n. </w:t>
      </w:r>
      <w:r w:rsidR="00A42D47">
        <w:rPr>
          <w:rFonts w:ascii="Garamond" w:hAnsi="Garamond" w:cs="Arial"/>
          <w:sz w:val="24"/>
        </w:rPr>
        <w:t xml:space="preserve">380 </w:t>
      </w:r>
      <w:r w:rsidR="00291D21">
        <w:rPr>
          <w:rFonts w:ascii="Garamond" w:hAnsi="Garamond" w:cs="Arial"/>
          <w:sz w:val="24"/>
        </w:rPr>
        <w:t>d</w:t>
      </w:r>
      <w:r w:rsidRPr="00497C52">
        <w:rPr>
          <w:rFonts w:ascii="Garamond" w:hAnsi="Garamond" w:cs="Arial"/>
          <w:sz w:val="24"/>
        </w:rPr>
        <w:t>el</w:t>
      </w:r>
      <w:r w:rsidR="00A42D47">
        <w:rPr>
          <w:rFonts w:ascii="Garamond" w:hAnsi="Garamond" w:cs="Arial"/>
          <w:sz w:val="24"/>
        </w:rPr>
        <w:t xml:space="preserve"> 10/06/2024</w:t>
      </w:r>
      <w:r w:rsidRPr="00497C52">
        <w:rPr>
          <w:rFonts w:ascii="Garamond" w:hAnsi="Garamond" w:cs="Arial"/>
          <w:sz w:val="24"/>
        </w:rPr>
        <w:t xml:space="preserve">  per il conferimento dell’incarico di UOS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3A61B1D6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291D21">
        <w:rPr>
          <w:rFonts w:ascii="Garamond" w:hAnsi="Garamond" w:cs="Arial"/>
          <w:b/>
          <w:sz w:val="24"/>
        </w:rPr>
        <w:t>OBI</w:t>
      </w:r>
      <w:r w:rsidR="007650E0">
        <w:rPr>
          <w:rFonts w:ascii="Garamond" w:hAnsi="Garamond" w:cs="Arial"/>
          <w:b/>
          <w:sz w:val="24"/>
        </w:rPr>
        <w:t xml:space="preserve"> (articolazione UOC Medicina d’Emergenza-Urgenza)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0F04000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proofErr w:type="gramStart"/>
      <w:r w:rsidRPr="00497C52">
        <w:rPr>
          <w:rFonts w:ascii="Garamond" w:hAnsi="Garamond" w:cs="Arial"/>
          <w:sz w:val="24"/>
        </w:rPr>
        <w:t>afferente</w:t>
      </w:r>
      <w:proofErr w:type="gramEnd"/>
      <w:r w:rsidRPr="00497C52">
        <w:rPr>
          <w:rFonts w:ascii="Garamond" w:hAnsi="Garamond" w:cs="Arial"/>
          <w:sz w:val="24"/>
        </w:rPr>
        <w:t xml:space="preserve"> al Dipartimento ad Attività Integrata (DAI) </w:t>
      </w:r>
      <w:r w:rsidR="00291D21">
        <w:rPr>
          <w:rFonts w:ascii="Garamond" w:hAnsi="Garamond" w:cs="Arial"/>
          <w:sz w:val="24"/>
        </w:rPr>
        <w:t>Emergenza n</w:t>
      </w:r>
      <w:r w:rsidRPr="00497C52">
        <w:rPr>
          <w:rFonts w:ascii="Garamond" w:hAnsi="Garamond" w:cs="Arial"/>
          <w:sz w:val="24"/>
        </w:rPr>
        <w:t>e</w:t>
      </w:r>
      <w:r w:rsidR="00291D21">
        <w:rPr>
          <w:rFonts w:ascii="Garamond" w:hAnsi="Garamond" w:cs="Arial"/>
          <w:sz w:val="24"/>
        </w:rPr>
        <w:t>ll’ambito dell’</w:t>
      </w:r>
      <w:r w:rsidRPr="00497C52">
        <w:rPr>
          <w:rFonts w:ascii="Garamond" w:hAnsi="Garamond" w:cs="Arial"/>
          <w:sz w:val="24"/>
        </w:rPr>
        <w:t>Azienda Ospedaliera</w:t>
      </w:r>
      <w:r w:rsidR="00291D21">
        <w:rPr>
          <w:rFonts w:ascii="Garamond" w:hAnsi="Garamond" w:cs="Arial"/>
          <w:sz w:val="24"/>
        </w:rPr>
        <w:t xml:space="preserve"> Universitaria</w:t>
      </w:r>
      <w:r w:rsidRPr="00497C52">
        <w:rPr>
          <w:rFonts w:ascii="Garamond" w:hAnsi="Garamond" w:cs="Arial"/>
          <w:sz w:val="24"/>
        </w:rPr>
        <w:t xml:space="preserve">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Allego alla presente il curriculum vitae datato e firmato in forma di dichiarazione sostitutiva (art. 46 e 47 </w:t>
      </w:r>
      <w:proofErr w:type="gramStart"/>
      <w:r w:rsidRPr="00497C52">
        <w:rPr>
          <w:rFonts w:ascii="Garamond" w:hAnsi="Garamond" w:cs="Arial"/>
          <w:sz w:val="24"/>
        </w:rPr>
        <w:t>del</w:t>
      </w:r>
      <w:proofErr w:type="gramEnd"/>
      <w:r w:rsidRPr="00497C52">
        <w:rPr>
          <w:rFonts w:ascii="Garamond" w:hAnsi="Garamond" w:cs="Arial"/>
          <w:sz w:val="24"/>
        </w:rPr>
        <w:t xml:space="preserve">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5BABBB1B" w14:textId="0830EC9E" w:rsidR="00493E5B" w:rsidRDefault="006C33CB" w:rsidP="006861C4">
      <w:pPr>
        <w:pStyle w:val="Corpodeltesto2"/>
        <w:spacing w:line="360" w:lineRule="auto"/>
        <w:ind w:left="4253" w:right="566"/>
        <w:jc w:val="center"/>
        <w:rPr>
          <w:noProof/>
        </w:rPr>
      </w:pPr>
      <w:r w:rsidRPr="00497C52">
        <w:rPr>
          <w:rFonts w:ascii="Garamond" w:hAnsi="Garamond" w:cs="Arial"/>
          <w:sz w:val="24"/>
        </w:rPr>
        <w:t>(</w:t>
      </w:r>
      <w:bookmarkStart w:id="0" w:name="_GoBack"/>
      <w:bookmarkEnd w:id="0"/>
      <w:r w:rsidR="006861C4" w:rsidRPr="00497C52">
        <w:rPr>
          <w:rFonts w:ascii="Garamond" w:hAnsi="Garamond" w:cs="Arial"/>
          <w:sz w:val="24"/>
        </w:rPr>
        <w:t>Firma</w:t>
      </w:r>
      <w:r w:rsidRPr="00497C52">
        <w:rPr>
          <w:rFonts w:ascii="Garamond" w:hAnsi="Garamond" w:cs="Arial"/>
          <w:sz w:val="24"/>
        </w:rPr>
        <w:t>)</w:t>
      </w: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1E7373"/>
    <w:rsid w:val="0023427B"/>
    <w:rsid w:val="00260B50"/>
    <w:rsid w:val="00264A3D"/>
    <w:rsid w:val="00266C9E"/>
    <w:rsid w:val="00290880"/>
    <w:rsid w:val="00291D21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36A9B"/>
    <w:rsid w:val="006861C4"/>
    <w:rsid w:val="006A0C64"/>
    <w:rsid w:val="006C33CB"/>
    <w:rsid w:val="006F3633"/>
    <w:rsid w:val="00700310"/>
    <w:rsid w:val="007327E6"/>
    <w:rsid w:val="007556FB"/>
    <w:rsid w:val="007650E0"/>
    <w:rsid w:val="007813F8"/>
    <w:rsid w:val="007B282C"/>
    <w:rsid w:val="00821A25"/>
    <w:rsid w:val="00875A6E"/>
    <w:rsid w:val="00945AB5"/>
    <w:rsid w:val="009B698D"/>
    <w:rsid w:val="009D0BD0"/>
    <w:rsid w:val="00A12CA1"/>
    <w:rsid w:val="00A42D47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E1735C"/>
    <w:rsid w:val="00E86A7B"/>
    <w:rsid w:val="00EB1C97"/>
    <w:rsid w:val="00F04EDB"/>
    <w:rsid w:val="00F7023D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Roberto Vecchi</cp:lastModifiedBy>
  <cp:revision>6</cp:revision>
  <cp:lastPrinted>2022-12-06T14:36:00Z</cp:lastPrinted>
  <dcterms:created xsi:type="dcterms:W3CDTF">2024-06-07T12:19:00Z</dcterms:created>
  <dcterms:modified xsi:type="dcterms:W3CDTF">2024-06-14T07:03:00Z</dcterms:modified>
</cp:coreProperties>
</file>